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B3" w:rsidRDefault="000A0DB3">
      <w:pPr>
        <w:spacing w:before="7" w:line="160" w:lineRule="exact"/>
        <w:rPr>
          <w:sz w:val="16"/>
          <w:szCs w:val="16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 w:line="804" w:lineRule="auto"/>
        <w:ind w:left="2766" w:right="380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uti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bene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:rsidR="000A0DB3" w:rsidRDefault="000A0DB3">
      <w:pPr>
        <w:spacing w:line="200" w:lineRule="exact"/>
      </w:pPr>
    </w:p>
    <w:p w:rsidR="000A0DB3" w:rsidRDefault="000A0DB3">
      <w:pPr>
        <w:spacing w:before="9" w:line="240" w:lineRule="exact"/>
        <w:rPr>
          <w:sz w:val="24"/>
          <w:szCs w:val="24"/>
        </w:rPr>
      </w:pPr>
    </w:p>
    <w:p w:rsidR="000A0DB3" w:rsidRDefault="00B96AA1">
      <w:pPr>
        <w:spacing w:line="259" w:lineRule="auto"/>
        <w:ind w:left="400" w:right="1395" w:firstLine="7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SMI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+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ail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My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4+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cția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ezenta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Î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lui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ă</w:t>
      </w:r>
      <w:r>
        <w:rPr>
          <w:rFonts w:ascii="Calibri" w:eastAsia="Calibri" w:hAnsi="Calibri" w:cs="Calibri"/>
          <w:sz w:val="22"/>
          <w:szCs w:val="22"/>
        </w:rPr>
        <w:t>ții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mit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Titlu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mi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&gt;. 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 xml:space="preserve">tomat.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Vă</w:t>
      </w:r>
      <w:proofErr w:type="spellEnd"/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ugă</w:t>
      </w:r>
      <w:r>
        <w:rPr>
          <w:rFonts w:ascii="Calibri" w:eastAsia="Calibri" w:hAnsi="Calibri" w:cs="Calibri"/>
          <w:i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ceți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y la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.”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tificați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eastAsia="Calibri" w:hAnsi="Calibri" w:cs="Calibri"/>
          <w:sz w:val="22"/>
          <w:szCs w:val="22"/>
        </w:rPr>
        <w:t>SMIS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ind w:left="400" w:right="13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ți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</w:p>
    <w:p w:rsidR="000A0DB3" w:rsidRDefault="00B96AA1">
      <w:pPr>
        <w:spacing w:before="22"/>
        <w:ind w:left="400" w:right="573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ail-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ă).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B96AA1" w:rsidP="00E41CB4">
      <w:pPr>
        <w:spacing w:line="258" w:lineRule="auto"/>
        <w:ind w:left="400" w:right="1395"/>
        <w:rPr>
          <w:rFonts w:ascii="Calibri" w:eastAsia="Calibri" w:hAnsi="Calibri" w:cs="Calibri"/>
          <w:sz w:val="22"/>
          <w:szCs w:val="22"/>
        </w:rPr>
        <w:sectPr w:rsidR="000A0DB3">
          <w:headerReference w:type="default" r:id="rId8"/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dup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ați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secţi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proofErr w:type="spellStart"/>
      <w:r>
        <w:rPr>
          <w:rFonts w:ascii="Calibri" w:eastAsia="Calibri" w:hAnsi="Calibri" w:cs="Calibri"/>
          <w:sz w:val="22"/>
          <w:szCs w:val="22"/>
        </w:rPr>
        <w:t>ataș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cran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acel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0A0DB3" w:rsidRDefault="000A0DB3">
      <w:pPr>
        <w:spacing w:before="8" w:line="100" w:lineRule="exact"/>
        <w:rPr>
          <w:sz w:val="11"/>
          <w:szCs w:val="11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/>
        <w:ind w:left="400" w:right="10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934075" cy="3971925"/>
            <wp:effectExtent l="0" t="0" r="9525" b="9525"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before="14" w:line="280" w:lineRule="exact"/>
        <w:rPr>
          <w:sz w:val="28"/>
          <w:szCs w:val="28"/>
        </w:rPr>
      </w:pPr>
    </w:p>
    <w:p w:rsidR="000A0DB3" w:rsidRDefault="00B96AA1">
      <w:pPr>
        <w:ind w:left="400" w:right="989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Atenție</w:t>
      </w:r>
      <w:proofErr w:type="spellEnd"/>
      <w:r>
        <w:rPr>
          <w:rFonts w:ascii="Calibri" w:eastAsia="Calibri" w:hAnsi="Calibri" w:cs="Calibri"/>
          <w:sz w:val="22"/>
          <w:szCs w:val="22"/>
        </w:rPr>
        <w:t>!</w:t>
      </w:r>
      <w:r>
        <w:rPr>
          <w:rFonts w:ascii="Calibri" w:eastAsia="Calibri" w:hAnsi="Calibri" w:cs="Calibri"/>
          <w:spacing w:val="-2"/>
          <w:sz w:val="22"/>
          <w:szCs w:val="22"/>
        </w:rPr>
        <w:t>!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0A0DB3" w:rsidRDefault="000A0DB3">
      <w:pPr>
        <w:spacing w:line="180" w:lineRule="exact"/>
        <w:rPr>
          <w:sz w:val="18"/>
          <w:szCs w:val="18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iția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8" w:line="140" w:lineRule="exact"/>
        <w:rPr>
          <w:sz w:val="15"/>
          <w:szCs w:val="15"/>
        </w:rPr>
      </w:pPr>
    </w:p>
    <w:p w:rsidR="000A0DB3" w:rsidRDefault="00B96AA1" w:rsidP="00E41CB4">
      <w:pPr>
        <w:ind w:left="400" w:right="14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căr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ente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ș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leta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câm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eastAsia="Calibri" w:hAnsi="Calibri" w:cs="Calibri"/>
          <w:spacing w:val="-1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in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pacing w:val="-5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</w:p>
    <w:p w:rsidR="000A0DB3" w:rsidRDefault="000A0DB3">
      <w:pPr>
        <w:spacing w:line="160" w:lineRule="exact"/>
        <w:rPr>
          <w:sz w:val="17"/>
          <w:szCs w:val="17"/>
        </w:rPr>
      </w:pPr>
    </w:p>
    <w:p w:rsidR="000A0DB3" w:rsidRDefault="00B96AA1">
      <w:pPr>
        <w:spacing w:before="16" w:line="257" w:lineRule="auto"/>
        <w:ind w:left="400" w:right="139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Cererile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ât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tele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ân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A0DB3" w:rsidRDefault="000A0DB3">
      <w:pPr>
        <w:spacing w:before="3" w:line="160" w:lineRule="exact"/>
        <w:rPr>
          <w:sz w:val="16"/>
          <w:szCs w:val="16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Î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cărcarea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ează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lași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aţii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7" w:line="280" w:lineRule="exact"/>
        <w:rPr>
          <w:sz w:val="28"/>
          <w:szCs w:val="2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200650" cy="5372100"/>
            <wp:effectExtent l="0" t="0" r="0" b="0"/>
            <wp:docPr id="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20" w:lineRule="exact"/>
        <w:rPr>
          <w:sz w:val="22"/>
          <w:szCs w:val="22"/>
        </w:rPr>
      </w:pPr>
    </w:p>
    <w:p w:rsidR="000A0DB3" w:rsidRDefault="00B96AA1">
      <w:pPr>
        <w:spacing w:before="16" w:line="259" w:lineRule="auto"/>
        <w:ind w:left="400" w:right="211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</w:t>
      </w:r>
      <w:proofErr w:type="spellEnd"/>
      <w:proofErr w:type="gram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au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fost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încărcate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toate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documentele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urma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pașii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transmiterea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unei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finanţare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:rsidR="000A0DB3" w:rsidRDefault="000A0DB3">
      <w:pPr>
        <w:spacing w:before="1" w:line="180" w:lineRule="exact"/>
        <w:rPr>
          <w:sz w:val="18"/>
          <w:szCs w:val="18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ind w:left="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ATENTIE!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transmite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raspunsul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clarificari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retransmiterea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2A6EA2"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z w:val="22"/>
          <w:szCs w:val="22"/>
        </w:rPr>
        <w:t>i</w:t>
      </w:r>
      <w:r w:rsidR="002A6EA2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ctului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0A0DB3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01" w:rsidRDefault="00DC3101">
      <w:r>
        <w:separator/>
      </w:r>
    </w:p>
  </w:endnote>
  <w:endnote w:type="continuationSeparator" w:id="0">
    <w:p w:rsidR="00DC3101" w:rsidRDefault="00DC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01" w:rsidRDefault="00DC3101">
      <w:r>
        <w:separator/>
      </w:r>
    </w:p>
  </w:footnote>
  <w:footnote w:type="continuationSeparator" w:id="0">
    <w:p w:rsidR="00DC3101" w:rsidRDefault="00DC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Pr="00E25569" w:rsidRDefault="002A6EA2" w:rsidP="002A6EA2">
    <w:pPr>
      <w:pStyle w:val="Footer"/>
      <w:rPr>
        <w:rFonts w:ascii="Trebuchet MS" w:hAnsi="Trebuchet MS" w:cs="Trebuchet MS"/>
        <w:sz w:val="22"/>
        <w:szCs w:val="22"/>
      </w:rPr>
    </w:pPr>
    <w:r w:rsidRPr="00181208">
      <w:rPr>
        <w:noProof/>
      </w:rPr>
      <w:drawing>
        <wp:inline distT="0" distB="0" distL="0" distR="0" wp14:anchorId="7F1FF552" wp14:editId="08134886">
          <wp:extent cx="6840855" cy="937485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93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EA2" w:rsidRDefault="002A6EA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07423"/>
    <w:multiLevelType w:val="multilevel"/>
    <w:tmpl w:val="58B8D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3"/>
    <w:rsid w:val="000A0DB3"/>
    <w:rsid w:val="002A6EA2"/>
    <w:rsid w:val="00324554"/>
    <w:rsid w:val="003F0D5D"/>
    <w:rsid w:val="00B96AA1"/>
    <w:rsid w:val="00C71932"/>
    <w:rsid w:val="00DC3101"/>
    <w:rsid w:val="00E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A2"/>
  </w:style>
  <w:style w:type="paragraph" w:styleId="Footer">
    <w:name w:val="footer"/>
    <w:basedOn w:val="Normal"/>
    <w:link w:val="FooterCha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A2"/>
  </w:style>
  <w:style w:type="paragraph" w:styleId="BalloonText">
    <w:name w:val="Balloon Text"/>
    <w:basedOn w:val="Normal"/>
    <w:link w:val="BalloonTextChar"/>
    <w:uiPriority w:val="99"/>
    <w:semiHidden/>
    <w:unhideWhenUsed/>
    <w:rsid w:val="00E4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A2"/>
  </w:style>
  <w:style w:type="paragraph" w:styleId="Footer">
    <w:name w:val="footer"/>
    <w:basedOn w:val="Normal"/>
    <w:link w:val="FooterCha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A2"/>
  </w:style>
  <w:style w:type="paragraph" w:styleId="BalloonText">
    <w:name w:val="Balloon Text"/>
    <w:basedOn w:val="Normal"/>
    <w:link w:val="BalloonTextChar"/>
    <w:uiPriority w:val="99"/>
    <w:semiHidden/>
    <w:unhideWhenUsed/>
    <w:rsid w:val="00E4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Magdalena Balea</dc:creator>
  <cp:lastModifiedBy>Victor Marin Ionescu</cp:lastModifiedBy>
  <cp:revision>2</cp:revision>
  <dcterms:created xsi:type="dcterms:W3CDTF">2018-12-10T14:31:00Z</dcterms:created>
  <dcterms:modified xsi:type="dcterms:W3CDTF">2018-12-10T14:31:00Z</dcterms:modified>
</cp:coreProperties>
</file>